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D4" w:rsidRDefault="00D414D4">
      <w:pPr>
        <w:spacing w:before="11" w:line="200" w:lineRule="exact"/>
      </w:pPr>
      <w:bookmarkStart w:id="0" w:name="_GoBack"/>
      <w:bookmarkEnd w:id="0"/>
    </w:p>
    <w:p w:rsidR="007E51DD" w:rsidRDefault="00BC18D1">
      <w:pPr>
        <w:spacing w:before="21"/>
        <w:ind w:left="403" w:right="1327"/>
        <w:jc w:val="center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w w:val="99"/>
          <w:sz w:val="28"/>
          <w:szCs w:val="28"/>
        </w:rPr>
        <w:t>1</w:t>
      </w:r>
      <w:proofErr w:type="spellStart"/>
      <w:r>
        <w:rPr>
          <w:rFonts w:ascii="Calibri" w:eastAsia="Calibri" w:hAnsi="Calibri" w:cs="Calibri"/>
          <w:b/>
          <w:w w:val="101"/>
          <w:position w:val="13"/>
          <w:sz w:val="18"/>
          <w:szCs w:val="18"/>
        </w:rPr>
        <w:t>st</w:t>
      </w:r>
      <w:proofErr w:type="spellEnd"/>
      <w:r>
        <w:rPr>
          <w:rFonts w:ascii="Calibri" w:eastAsia="Calibri" w:hAnsi="Calibri" w:cs="Calibri"/>
          <w:b/>
          <w:position w:val="13"/>
          <w:sz w:val="18"/>
          <w:szCs w:val="18"/>
        </w:rPr>
        <w:t xml:space="preserve">  </w:t>
      </w:r>
      <w:proofErr w:type="spellStart"/>
      <w:r>
        <w:rPr>
          <w:rFonts w:ascii="Calibri" w:eastAsia="Calibri" w:hAnsi="Calibri" w:cs="Calibri"/>
          <w:b/>
          <w:w w:val="99"/>
          <w:sz w:val="28"/>
          <w:szCs w:val="28"/>
        </w:rPr>
        <w:t>Telangana</w:t>
      </w:r>
      <w:proofErr w:type="spellEnd"/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</w:rPr>
        <w:t>State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</w:rPr>
        <w:t>Convention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</w:rPr>
        <w:t>at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8"/>
          <w:szCs w:val="28"/>
        </w:rPr>
        <w:t>RGUKT,Basar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</w:rPr>
        <w:t>-Tentative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</w:rPr>
        <w:t>program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</w:rPr>
        <w:t>Schedule</w:t>
      </w:r>
    </w:p>
    <w:p w:rsidR="007E51DD" w:rsidRDefault="007E51DD">
      <w:pPr>
        <w:spacing w:line="220" w:lineRule="exact"/>
        <w:rPr>
          <w:sz w:val="22"/>
          <w:szCs w:val="22"/>
        </w:rPr>
      </w:pPr>
    </w:p>
    <w:p w:rsidR="007E51DD" w:rsidRDefault="00BC18D1">
      <w:pPr>
        <w:spacing w:line="240" w:lineRule="exact"/>
        <w:ind w:left="173" w:right="110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i/>
          <w:position w:val="-1"/>
          <w:sz w:val="22"/>
          <w:szCs w:val="22"/>
        </w:rPr>
        <w:t>Core Purpose: Have every child experience the inspiration and mysticism embodied in Indian and World</w:t>
      </w:r>
    </w:p>
    <w:p w:rsidR="007E51DD" w:rsidRDefault="00BC18D1">
      <w:pPr>
        <w:spacing w:line="200" w:lineRule="exact"/>
        <w:ind w:left="4450" w:right="5365"/>
        <w:jc w:val="center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i/>
          <w:position w:val="1"/>
          <w:sz w:val="22"/>
          <w:szCs w:val="22"/>
        </w:rPr>
        <w:t>Heritage.</w:t>
      </w:r>
      <w:proofErr w:type="gramEnd"/>
    </w:p>
    <w:p w:rsidR="007E51DD" w:rsidRDefault="00BC18D1">
      <w:pPr>
        <w:spacing w:before="40"/>
        <w:ind w:left="29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Friday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,4</w:t>
      </w:r>
      <w:proofErr w:type="spellStart"/>
      <w:r>
        <w:rPr>
          <w:rFonts w:ascii="Calibri" w:eastAsia="Calibri" w:hAnsi="Calibri" w:cs="Calibri"/>
          <w:b/>
          <w:w w:val="99"/>
          <w:position w:val="10"/>
          <w:sz w:val="14"/>
          <w:szCs w:val="14"/>
        </w:rPr>
        <w:t>th</w:t>
      </w:r>
      <w:proofErr w:type="spellEnd"/>
      <w:proofErr w:type="gramEnd"/>
      <w:r>
        <w:rPr>
          <w:rFonts w:ascii="Calibri" w:eastAsia="Calibri" w:hAnsi="Calibri" w:cs="Calibri"/>
          <w:b/>
          <w:position w:val="10"/>
          <w:sz w:val="14"/>
          <w:szCs w:val="14"/>
        </w:rPr>
        <w:t xml:space="preserve">  </w:t>
      </w:r>
      <w:r>
        <w:rPr>
          <w:rFonts w:ascii="Calibri" w:eastAsia="Calibri" w:hAnsi="Calibri" w:cs="Calibri"/>
          <w:b/>
          <w:sz w:val="22"/>
          <w:szCs w:val="22"/>
        </w:rPr>
        <w:t>January 2019 - Sunday, 6th January 2019</w:t>
      </w:r>
    </w:p>
    <w:p w:rsidR="007E51DD" w:rsidRDefault="007E51DD">
      <w:pPr>
        <w:spacing w:before="3" w:line="280" w:lineRule="exact"/>
        <w:rPr>
          <w:sz w:val="28"/>
          <w:szCs w:val="28"/>
        </w:rPr>
      </w:pPr>
    </w:p>
    <w:p w:rsidR="007E51DD" w:rsidRDefault="00BC18D1">
      <w:pPr>
        <w:ind w:left="99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DAY, DATE &amp; TIME                   PROGRAMME DETAILS</w:t>
      </w:r>
    </w:p>
    <w:p w:rsidR="007E51DD" w:rsidRDefault="007E51DD">
      <w:pPr>
        <w:spacing w:before="8" w:line="220" w:lineRule="exact"/>
        <w:rPr>
          <w:sz w:val="22"/>
          <w:szCs w:val="22"/>
        </w:rPr>
      </w:pPr>
    </w:p>
    <w:p w:rsidR="007E51DD" w:rsidRDefault="00BC18D1">
      <w:pPr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w w:val="96"/>
          <w:sz w:val="22"/>
          <w:szCs w:val="22"/>
        </w:rPr>
        <w:t>Friday,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w w:val="96"/>
          <w:sz w:val="22"/>
          <w:szCs w:val="22"/>
        </w:rPr>
        <w:t>4</w:t>
      </w:r>
      <w:proofErr w:type="spellStart"/>
      <w:r>
        <w:rPr>
          <w:rFonts w:ascii="Calibri" w:eastAsia="Calibri" w:hAnsi="Calibri" w:cs="Calibri"/>
          <w:b/>
          <w:w w:val="93"/>
          <w:position w:val="10"/>
          <w:sz w:val="14"/>
          <w:szCs w:val="14"/>
        </w:rPr>
        <w:t>th</w:t>
      </w:r>
      <w:proofErr w:type="spellEnd"/>
      <w:r>
        <w:rPr>
          <w:rFonts w:ascii="Calibri" w:eastAsia="Calibri" w:hAnsi="Calibri" w:cs="Calibri"/>
          <w:b/>
          <w:position w:val="10"/>
          <w:sz w:val="14"/>
          <w:szCs w:val="14"/>
        </w:rPr>
        <w:t xml:space="preserve">  </w:t>
      </w:r>
      <w:r>
        <w:rPr>
          <w:rFonts w:ascii="Calibri" w:eastAsia="Calibri" w:hAnsi="Calibri" w:cs="Calibri"/>
          <w:b/>
          <w:w w:val="96"/>
          <w:sz w:val="22"/>
          <w:szCs w:val="22"/>
        </w:rPr>
        <w:t>January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6"/>
          <w:sz w:val="22"/>
          <w:szCs w:val="22"/>
        </w:rPr>
        <w:t>2019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DAY 1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4:00 </w:t>
      </w:r>
      <w:proofErr w:type="gramStart"/>
      <w:r>
        <w:rPr>
          <w:rFonts w:ascii="Calibri" w:eastAsia="Calibri" w:hAnsi="Calibri" w:cs="Calibri"/>
          <w:sz w:val="22"/>
          <w:szCs w:val="22"/>
        </w:rPr>
        <w:t>am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                    Wake-Up call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4:30 am -6:00 am  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Naad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/Hath </w:t>
      </w:r>
      <w:proofErr w:type="spellStart"/>
      <w:r>
        <w:rPr>
          <w:rFonts w:ascii="Calibri" w:eastAsia="Calibri" w:hAnsi="Calibri" w:cs="Calibri"/>
          <w:sz w:val="22"/>
          <w:szCs w:val="22"/>
        </w:rPr>
        <w:t>Yog</w:t>
      </w:r>
      <w:proofErr w:type="spellEnd"/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6:30am - 8:30 am                Personal Time &amp; Holistic Breakfast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9.00 am - 1</w:t>
      </w:r>
      <w:r>
        <w:rPr>
          <w:rFonts w:ascii="Calibri" w:eastAsia="Calibri" w:hAnsi="Calibri" w:cs="Calibri"/>
          <w:sz w:val="22"/>
          <w:szCs w:val="22"/>
        </w:rPr>
        <w:t>2:00 pm             Craft Workshop/Intensives/Cinema Classics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12:00 pm - 12:45 pm          Holistic Lunch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 w:line="300" w:lineRule="exact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3"/>
          <w:sz w:val="22"/>
          <w:szCs w:val="22"/>
        </w:rPr>
        <w:t xml:space="preserve">1:15 pm - 2:00 pm               </w:t>
      </w:r>
      <w:proofErr w:type="spellStart"/>
      <w:r>
        <w:rPr>
          <w:rFonts w:ascii="Calibri" w:eastAsia="Calibri" w:hAnsi="Calibri" w:cs="Calibri"/>
          <w:position w:val="-1"/>
          <w:sz w:val="22"/>
          <w:szCs w:val="22"/>
        </w:rPr>
        <w:t>Yog</w:t>
      </w:r>
      <w:proofErr w:type="spellEnd"/>
      <w:r>
        <w:rPr>
          <w:rFonts w:ascii="Calibri" w:eastAsia="Calibri" w:hAnsi="Calibri" w:cs="Calibri"/>
          <w:position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position w:val="-1"/>
          <w:sz w:val="22"/>
          <w:szCs w:val="22"/>
        </w:rPr>
        <w:t>Nidra</w:t>
      </w:r>
      <w:proofErr w:type="spellEnd"/>
    </w:p>
    <w:p w:rsidR="007E51DD" w:rsidRDefault="007E51DD">
      <w:pPr>
        <w:spacing w:before="4" w:line="200" w:lineRule="exact"/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2:00 pm - 3:30 pm 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Pandvani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program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3.30 pm – 4.00 pm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Telangana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Art form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pict>
          <v:group id="_x0000_s1139" style="position:absolute;left:0;text-align:left;margin-left:92.6pt;margin-top:235.2pt;width:457.25pt;height:520.1pt;z-index:-251660800;mso-position-horizontal-relative:page;mso-position-vertical-relative:page" coordorigin="1852,4704" coordsize="9145,10402">
            <v:shape id="_x0000_s1186" style="position:absolute;left:1863;top:4715;width:2334;height:0" coordorigin="1863,4715" coordsize="2334,0" path="m1863,4715r2334,e" filled="f" strokeweight=".58pt">
              <v:path arrowok="t"/>
            </v:shape>
            <v:shape id="_x0000_s1185" style="position:absolute;left:4206;top:4715;width:6780;height:0" coordorigin="4206,4715" coordsize="6780,0" path="m4206,4715r6781,e" filled="f" strokeweight=".58pt">
              <v:path arrowok="t"/>
            </v:shape>
            <v:shape id="_x0000_s1184" style="position:absolute;left:1969;top:5238;width:2117;height:269" coordorigin="1969,5238" coordsize="2117,269" path="m1969,5507r2117,l4086,5238r-2117,l1969,5507xe" fillcolor="yellow" stroked="f">
              <v:path arrowok="t"/>
            </v:shape>
            <v:shape id="_x0000_s1183" style="position:absolute;left:1863;top:5233;width:2334;height:0" coordorigin="1863,5233" coordsize="2334,0" path="m1863,5233r2334,e" filled="f" strokeweight=".58pt">
              <v:path arrowok="t"/>
            </v:shape>
            <v:shape id="_x0000_s1182" style="position:absolute;left:4206;top:5233;width:6780;height:0" coordorigin="4206,5233" coordsize="6780,0" path="m4206,5233r6781,e" filled="f" strokeweight=".58pt">
              <v:path arrowok="t"/>
            </v:shape>
            <v:shape id="_x0000_s1181" style="position:absolute;left:1863;top:5752;width:2334;height:0" coordorigin="1863,5752" coordsize="2334,0" path="m1863,5752r2334,e" filled="f" strokeweight=".58pt">
              <v:path arrowok="t"/>
            </v:shape>
            <v:shape id="_x0000_s1180" style="position:absolute;left:4206;top:5752;width:6780;height:0" coordorigin="4206,5752" coordsize="6780,0" path="m4206,5752r6781,e" filled="f" strokeweight=".58pt">
              <v:path arrowok="t"/>
            </v:shape>
            <v:shape id="_x0000_s1179" style="position:absolute;left:1863;top:6271;width:2334;height:0" coordorigin="1863,6271" coordsize="2334,0" path="m1863,6271r2334,e" filled="f" strokeweight=".58pt">
              <v:path arrowok="t"/>
            </v:shape>
            <v:shape id="_x0000_s1178" style="position:absolute;left:4206;top:6271;width:6780;height:0" coordorigin="4206,6271" coordsize="6780,0" path="m4206,6271r6781,e" filled="f" strokeweight=".58pt">
              <v:path arrowok="t"/>
            </v:shape>
            <v:shape id="_x0000_s1177" style="position:absolute;left:1863;top:6789;width:2334;height:0" coordorigin="1863,6789" coordsize="2334,0" path="m1863,6789r2334,e" filled="f" strokeweight=".58pt">
              <v:path arrowok="t"/>
            </v:shape>
            <v:shape id="_x0000_s1176" style="position:absolute;left:4206;top:6789;width:6780;height:0" coordorigin="4206,6789" coordsize="6780,0" path="m4206,6789r6781,e" filled="f" strokeweight=".58pt">
              <v:path arrowok="t"/>
            </v:shape>
            <v:shape id="_x0000_s1175" style="position:absolute;left:1863;top:7308;width:2334;height:0" coordorigin="1863,7308" coordsize="2334,0" path="m1863,7308r2334,e" filled="f" strokeweight=".58pt">
              <v:path arrowok="t"/>
            </v:shape>
            <v:shape id="_x0000_s1174" style="position:absolute;left:4206;top:7308;width:6780;height:0" coordorigin="4206,7308" coordsize="6780,0" path="m4206,7308r6781,e" filled="f" strokeweight=".58pt">
              <v:path arrowok="t"/>
            </v:shape>
            <v:shape id="_x0000_s1173" style="position:absolute;left:1863;top:7826;width:2334;height:0" coordorigin="1863,7826" coordsize="2334,0" path="m1863,7826r2334,e" filled="f" strokeweight=".58pt">
              <v:path arrowok="t"/>
            </v:shape>
            <v:shape id="_x0000_s1172" style="position:absolute;left:4206;top:7826;width:6780;height:0" coordorigin="4206,7826" coordsize="6780,0" path="m4206,7826r6781,e" filled="f" strokeweight=".58pt">
              <v:path arrowok="t"/>
            </v:shape>
            <v:shape id="_x0000_s1171" style="position:absolute;left:1863;top:8345;width:2334;height:0" coordorigin="1863,8345" coordsize="2334,0" path="m1863,8345r2334,e" filled="f" strokeweight=".58pt">
              <v:path arrowok="t"/>
            </v:shape>
            <v:shape id="_x0000_s1170" style="position:absolute;left:4206;top:8345;width:6780;height:0" coordorigin="4206,8345" coordsize="6780,0" path="m4206,8345r6781,e" filled="f" strokeweight=".58pt">
              <v:path arrowok="t"/>
            </v:shape>
            <v:shape id="_x0000_s1169" style="position:absolute;left:1863;top:8868;width:2334;height:0" coordorigin="1863,8868" coordsize="2334,0" path="m1863,8868r2334,e" filled="f" strokeweight=".58pt">
              <v:path arrowok="t"/>
            </v:shape>
            <v:shape id="_x0000_s1168" style="position:absolute;left:4206;top:8868;width:6780;height:0" coordorigin="4206,8868" coordsize="6780,0" path="m4206,8868r6781,e" filled="f" strokeweight=".58pt">
              <v:path arrowok="t"/>
            </v:shape>
            <v:shape id="_x0000_s1167" style="position:absolute;left:1863;top:9387;width:2334;height:0" coordorigin="1863,9387" coordsize="2334,0" path="m1863,9387r2334,e" filled="f" strokeweight=".58pt">
              <v:path arrowok="t"/>
            </v:shape>
            <v:shape id="_x0000_s1166" style="position:absolute;left:4206;top:9387;width:6780;height:0" coordorigin="4206,9387" coordsize="6780,0" path="m4206,9387r6781,e" filled="f" strokeweight=".58pt">
              <v:path arrowok="t"/>
            </v:shape>
            <v:shape id="_x0000_s1165" style="position:absolute;left:1863;top:9905;width:2334;height:0" coordorigin="1863,9905" coordsize="2334,0" path="m1863,9905r2334,e" filled="f" strokeweight=".58pt">
              <v:path arrowok="t"/>
            </v:shape>
            <v:shape id="_x0000_s1164" style="position:absolute;left:4206;top:9905;width:6780;height:0" coordorigin="4206,9905" coordsize="6780,0" path="m4206,9905r6781,e" filled="f" strokeweight=".58pt">
              <v:path arrowok="t"/>
            </v:shape>
            <v:shape id="_x0000_s1163" style="position:absolute;left:1863;top:10424;width:2334;height:0" coordorigin="1863,10424" coordsize="2334,0" path="m1863,10424r2334,e" filled="f" strokeweight=".58pt">
              <v:path arrowok="t"/>
            </v:shape>
            <v:shape id="_x0000_s1162" style="position:absolute;left:4206;top:10424;width:6780;height:0" coordorigin="4206,10424" coordsize="6780,0" path="m4206,10424r6781,e" filled="f" strokeweight=".58pt">
              <v:path arrowok="t"/>
            </v:shape>
            <v:shape id="_x0000_s1161" style="position:absolute;left:1863;top:10943;width:2334;height:0" coordorigin="1863,10943" coordsize="2334,0" path="m1863,10943r2334,e" filled="f" strokeweight=".58pt">
              <v:path arrowok="t"/>
            </v:shape>
            <v:shape id="_x0000_s1160" style="position:absolute;left:4206;top:10943;width:6780;height:0" coordorigin="4206,10943" coordsize="6780,0" path="m4206,10943r6781,e" filled="f" strokeweight=".58pt">
              <v:path arrowok="t"/>
            </v:shape>
            <v:shape id="_x0000_s1159" style="position:absolute;left:1863;top:11461;width:2334;height:0" coordorigin="1863,11461" coordsize="2334,0" path="m1863,11461r2334,e" filled="f" strokeweight=".20464mm">
              <v:path arrowok="t"/>
            </v:shape>
            <v:shape id="_x0000_s1158" style="position:absolute;left:4206;top:11461;width:6780;height:0" coordorigin="4206,11461" coordsize="6780,0" path="m4206,11461r6781,e" filled="f" strokeweight=".20464mm">
              <v:path arrowok="t"/>
            </v:shape>
            <v:shape id="_x0000_s1157" style="position:absolute;left:1863;top:11979;width:2334;height:0" coordorigin="1863,11979" coordsize="2334,0" path="m1863,11979r2334,e" filled="f" strokeweight=".58pt">
              <v:path arrowok="t"/>
            </v:shape>
            <v:shape id="_x0000_s1156" style="position:absolute;left:4206;top:11979;width:6780;height:0" coordorigin="4206,11979" coordsize="6780,0" path="m4206,11979r6781,e" filled="f" strokeweight=".58pt">
              <v:path arrowok="t"/>
            </v:shape>
            <v:shape id="_x0000_s1155" style="position:absolute;left:1863;top:12498;width:2334;height:0" coordorigin="1863,12498" coordsize="2334,0" path="m1863,12498r2334,e" filled="f" strokeweight=".21306mm">
              <v:path arrowok="t"/>
            </v:shape>
            <v:shape id="_x0000_s1154" style="position:absolute;left:4206;top:12498;width:6780;height:0" coordorigin="4206,12498" coordsize="6780,0" path="m4206,12498r6781,e" filled="f" strokeweight=".21306mm">
              <v:path arrowok="t"/>
            </v:shape>
            <v:shape id="_x0000_s1153" style="position:absolute;left:1863;top:13017;width:2334;height:0" coordorigin="1863,13017" coordsize="2334,0" path="m1863,13017r2334,e" filled="f" strokeweight=".20464mm">
              <v:path arrowok="t"/>
            </v:shape>
            <v:shape id="_x0000_s1152" style="position:absolute;left:4206;top:13017;width:6780;height:0" coordorigin="4206,13017" coordsize="6780,0" path="m4206,13017r6781,e" filled="f" strokeweight=".20464mm">
              <v:path arrowok="t"/>
            </v:shape>
            <v:shape id="_x0000_s1151" style="position:absolute;left:1969;top:13540;width:1738;height:269" coordorigin="1969,13540" coordsize="1738,269" path="m1969,13809r1738,l3707,13540r-1738,l1969,13809xe" fillcolor="yellow" stroked="f">
              <v:path arrowok="t"/>
            </v:shape>
            <v:shape id="_x0000_s1150" style="position:absolute;left:1863;top:13535;width:2334;height:0" coordorigin="1863,13535" coordsize="2334,0" path="m1863,13535r2334,e" filled="f" strokeweight=".58pt">
              <v:path arrowok="t"/>
            </v:shape>
            <v:shape id="_x0000_s1149" style="position:absolute;left:4206;top:13535;width:6780;height:0" coordorigin="4206,13535" coordsize="6780,0" path="m4206,13535r6781,e" filled="f" strokeweight=".58pt">
              <v:path arrowok="t"/>
            </v:shape>
            <v:shape id="_x0000_s1148" style="position:absolute;left:1863;top:14053;width:2334;height:0" coordorigin="1863,14053" coordsize="2334,0" path="m1863,14053r2334,e" filled="f" strokeweight=".58pt">
              <v:path arrowok="t"/>
            </v:shape>
            <v:shape id="_x0000_s1147" style="position:absolute;left:4206;top:14053;width:6780;height:0" coordorigin="4206,14053" coordsize="6780,0" path="m4206,14053r6781,e" filled="f" strokeweight=".58pt">
              <v:path arrowok="t"/>
            </v:shape>
            <v:shape id="_x0000_s1146" style="position:absolute;left:1863;top:14577;width:2334;height:0" coordorigin="1863,14577" coordsize="2334,0" path="m1863,14577r2334,e" filled="f" strokeweight=".58pt">
              <v:path arrowok="t"/>
            </v:shape>
            <v:shape id="_x0000_s1145" style="position:absolute;left:4206;top:14577;width:6780;height:0" coordorigin="4206,14577" coordsize="6780,0" path="m4206,14577r6781,e" filled="f" strokeweight=".58pt">
              <v:path arrowok="t"/>
            </v:shape>
            <v:shape id="_x0000_s1144" style="position:absolute;left:1858;top:4710;width:0;height:10390" coordorigin="1858,4710" coordsize="0,10390" path="m1858,4710r,10390e" filled="f" strokeweight=".58pt">
              <v:path arrowok="t"/>
            </v:shape>
            <v:shape id="_x0000_s1143" style="position:absolute;left:1863;top:15096;width:2334;height:0" coordorigin="1863,15096" coordsize="2334,0" path="m1863,15096r2334,e" filled="f" strokeweight=".58pt">
              <v:path arrowok="t"/>
            </v:shape>
            <v:shape id="_x0000_s1142" style="position:absolute;left:4201;top:4710;width:0;height:10390" coordorigin="4201,4710" coordsize="0,10390" path="m4201,4710r,10390e" filled="f" strokeweight=".58pt">
              <v:path arrowok="t"/>
            </v:shape>
            <v:shape id="_x0000_s1141" style="position:absolute;left:4206;top:15096;width:6780;height:0" coordorigin="4206,15096" coordsize="6780,0" path="m4206,15096r6781,e" filled="f" strokeweight=".58pt">
              <v:path arrowok="t"/>
            </v:shape>
            <v:shape id="_x0000_s1140" style="position:absolute;left:10992;top:4710;width:0;height:10390" coordorigin="10992,4710" coordsize="0,10390" path="m10992,4710r,10390e" filled="f" strokeweight=".58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z w:val="22"/>
          <w:szCs w:val="22"/>
        </w:rPr>
        <w:t>4:00 pm - 5:00 pm               Personal Time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5:30 pm - 6:00 pm               Inauguration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6:00 pm - 7:00 pm 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Gotipua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Dance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7:15 pm - 8:15 pm               Carnatic Vocal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8:30 pm - 9:15 pm       </w:t>
      </w:r>
      <w:r>
        <w:rPr>
          <w:rFonts w:ascii="Calibri" w:eastAsia="Calibri" w:hAnsi="Calibri" w:cs="Calibri"/>
          <w:sz w:val="22"/>
          <w:szCs w:val="22"/>
        </w:rPr>
        <w:t xml:space="preserve">        Holistic Dinner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9:15 pm - 10:00 pm              Volunteers review </w:t>
      </w:r>
      <w:proofErr w:type="gramStart"/>
      <w:r>
        <w:rPr>
          <w:rFonts w:ascii="Calibri" w:eastAsia="Calibri" w:hAnsi="Calibri" w:cs="Calibri"/>
          <w:sz w:val="22"/>
          <w:szCs w:val="22"/>
        </w:rPr>
        <w:t>meeting  by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Prof </w:t>
      </w:r>
      <w:proofErr w:type="spellStart"/>
      <w:r>
        <w:rPr>
          <w:rFonts w:ascii="Calibri" w:eastAsia="Calibri" w:hAnsi="Calibri" w:cs="Calibri"/>
          <w:sz w:val="22"/>
          <w:szCs w:val="22"/>
        </w:rPr>
        <w:t>Kiran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Seth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10.00PM                                Lights Off</w:t>
      </w:r>
    </w:p>
    <w:p w:rsidR="007E51DD" w:rsidRDefault="007E51DD">
      <w:pPr>
        <w:spacing w:before="8" w:line="220" w:lineRule="exact"/>
        <w:rPr>
          <w:sz w:val="22"/>
          <w:szCs w:val="22"/>
        </w:rPr>
      </w:pPr>
    </w:p>
    <w:p w:rsidR="007E51DD" w:rsidRDefault="00BC18D1">
      <w:pPr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w w:val="96"/>
          <w:sz w:val="22"/>
          <w:szCs w:val="22"/>
        </w:rPr>
        <w:t>Sat,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w w:val="96"/>
          <w:sz w:val="22"/>
          <w:szCs w:val="22"/>
        </w:rPr>
        <w:t>5</w:t>
      </w:r>
      <w:proofErr w:type="spellStart"/>
      <w:r>
        <w:rPr>
          <w:rFonts w:ascii="Calibri" w:eastAsia="Calibri" w:hAnsi="Calibri" w:cs="Calibri"/>
          <w:b/>
          <w:w w:val="93"/>
          <w:position w:val="10"/>
          <w:sz w:val="14"/>
          <w:szCs w:val="14"/>
        </w:rPr>
        <w:t>th</w:t>
      </w:r>
      <w:proofErr w:type="spellEnd"/>
      <w:r>
        <w:rPr>
          <w:rFonts w:ascii="Calibri" w:eastAsia="Calibri" w:hAnsi="Calibri" w:cs="Calibri"/>
          <w:b/>
          <w:position w:val="10"/>
          <w:sz w:val="14"/>
          <w:szCs w:val="14"/>
        </w:rPr>
        <w:t xml:space="preserve">  </w:t>
      </w:r>
      <w:r>
        <w:rPr>
          <w:rFonts w:ascii="Calibri" w:eastAsia="Calibri" w:hAnsi="Calibri" w:cs="Calibri"/>
          <w:b/>
          <w:w w:val="96"/>
          <w:sz w:val="22"/>
          <w:szCs w:val="22"/>
        </w:rPr>
        <w:t>January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6"/>
          <w:sz w:val="22"/>
          <w:szCs w:val="22"/>
        </w:rPr>
        <w:t>2019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DAY 2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4:00 </w:t>
      </w:r>
      <w:proofErr w:type="gramStart"/>
      <w:r>
        <w:rPr>
          <w:rFonts w:ascii="Calibri" w:eastAsia="Calibri" w:hAnsi="Calibri" w:cs="Calibri"/>
          <w:sz w:val="22"/>
          <w:szCs w:val="22"/>
        </w:rPr>
        <w:t>am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                    Wake-Up call</w:t>
      </w:r>
    </w:p>
    <w:p w:rsidR="007E51DD" w:rsidRDefault="007E51DD">
      <w:pPr>
        <w:spacing w:before="3" w:line="240" w:lineRule="exact"/>
        <w:rPr>
          <w:sz w:val="24"/>
          <w:szCs w:val="24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  <w:sectPr w:rsidR="007E51DD">
          <w:headerReference w:type="default" r:id="rId8"/>
          <w:footerReference w:type="default" r:id="rId9"/>
          <w:pgSz w:w="11920" w:h="16840"/>
          <w:pgMar w:top="2800" w:right="120" w:bottom="280" w:left="1040" w:header="708" w:footer="928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 xml:space="preserve">4:30 am -6:00 am  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Naad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/Hath </w:t>
      </w:r>
      <w:proofErr w:type="spellStart"/>
      <w:r>
        <w:rPr>
          <w:rFonts w:ascii="Calibri" w:eastAsia="Calibri" w:hAnsi="Calibri" w:cs="Calibri"/>
          <w:sz w:val="22"/>
          <w:szCs w:val="22"/>
        </w:rPr>
        <w:t>Yog</w:t>
      </w:r>
      <w:proofErr w:type="spellEnd"/>
    </w:p>
    <w:p w:rsidR="007E51DD" w:rsidRDefault="007E51DD">
      <w:pPr>
        <w:spacing w:before="8" w:line="260" w:lineRule="exact"/>
        <w:rPr>
          <w:sz w:val="26"/>
          <w:szCs w:val="26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6:00 </w:t>
      </w:r>
      <w:proofErr w:type="gramStart"/>
      <w:r>
        <w:rPr>
          <w:rFonts w:ascii="Calibri" w:eastAsia="Calibri" w:hAnsi="Calibri" w:cs="Calibri"/>
          <w:sz w:val="22"/>
          <w:szCs w:val="22"/>
        </w:rPr>
        <w:t>am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- 6:30 am 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Shramdaan</w:t>
      </w:r>
      <w:proofErr w:type="spellEnd"/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6:30am - 8:30 am                Personal Time &amp; Holistic Breakfast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9.00 am - 12:00 pm             Craft Workshop/Intensives/Cinema Classics/</w:t>
      </w:r>
      <w:proofErr w:type="spellStart"/>
      <w:r>
        <w:rPr>
          <w:rFonts w:ascii="Calibri" w:eastAsia="Calibri" w:hAnsi="Calibri" w:cs="Calibri"/>
          <w:sz w:val="22"/>
          <w:szCs w:val="22"/>
        </w:rPr>
        <w:t>Swachh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Bharat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12:30 pm - 1:15 pm             Holistic Lunch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1:15 pm - 2:00 pm 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Yog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Nidra</w:t>
      </w:r>
      <w:proofErr w:type="spellEnd"/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2:00 pm - 3:30 pm 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Qawalli</w:t>
      </w:r>
      <w:proofErr w:type="spellEnd"/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3:30 pm - 4:00 pm 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Telan</w:t>
      </w:r>
      <w:r>
        <w:rPr>
          <w:rFonts w:ascii="Calibri" w:eastAsia="Calibri" w:hAnsi="Calibri" w:cs="Calibri"/>
          <w:sz w:val="22"/>
          <w:szCs w:val="22"/>
        </w:rPr>
        <w:t>gana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Art form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4:00 pm - 5:00 pm               Personal Time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5:00 pm - 6.15 pm                Dance recital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6.30PM – 8.00PM                Hindustani Vocal</w:t>
      </w:r>
    </w:p>
    <w:p w:rsidR="007E51DD" w:rsidRDefault="007E51DD">
      <w:pPr>
        <w:spacing w:before="3" w:line="240" w:lineRule="exact"/>
        <w:rPr>
          <w:sz w:val="24"/>
          <w:szCs w:val="24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8.15PM to 9PM                    Holistic Dinner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pict>
          <v:group id="_x0000_s1086" style="position:absolute;left:0;text-align:left;margin-left:92.6pt;margin-top:153.85pt;width:457.25pt;height:597.85pt;z-index:-251659776;mso-position-horizontal-relative:page;mso-position-vertical-relative:page" coordorigin="1852,3077" coordsize="9145,11957">
            <v:shape id="_x0000_s1138" style="position:absolute;left:1863;top:3087;width:2334;height:0" coordorigin="1863,3087" coordsize="2334,0" path="m1863,3087r2334,e" filled="f" strokeweight=".58pt">
              <v:path arrowok="t"/>
            </v:shape>
            <v:shape id="_x0000_s1137" style="position:absolute;left:4206;top:3087;width:6780;height:0" coordorigin="4206,3087" coordsize="6780,0" path="m4206,3087r6781,e" filled="f" strokeweight=".58pt">
              <v:path arrowok="t"/>
            </v:shape>
            <v:shape id="_x0000_s1136" style="position:absolute;left:1863;top:3606;width:2334;height:0" coordorigin="1863,3606" coordsize="2334,0" path="m1863,3606r2334,e" filled="f" strokeweight=".58pt">
              <v:path arrowok="t"/>
            </v:shape>
            <v:shape id="_x0000_s1135" style="position:absolute;left:4206;top:3606;width:6780;height:0" coordorigin="4206,3606" coordsize="6780,0" path="m4206,3606r6781,e" filled="f" strokeweight=".58pt">
              <v:path arrowok="t"/>
            </v:shape>
            <v:shape id="_x0000_s1134" style="position:absolute;left:1863;top:4124;width:2334;height:0" coordorigin="1863,4124" coordsize="2334,0" path="m1863,4124r2334,e" filled="f" strokeweight=".58pt">
              <v:path arrowok="t"/>
            </v:shape>
            <v:shape id="_x0000_s1133" style="position:absolute;left:4206;top:4124;width:6780;height:0" coordorigin="4206,4124" coordsize="6780,0" path="m4206,4124r6781,e" filled="f" strokeweight=".58pt">
              <v:path arrowok="t"/>
            </v:shape>
            <v:shape id="_x0000_s1132" style="position:absolute;left:1863;top:4643;width:2334;height:0" coordorigin="1863,4643" coordsize="2334,0" path="m1863,4643r2334,e" filled="f" strokeweight=".58pt">
              <v:path arrowok="t"/>
            </v:shape>
            <v:shape id="_x0000_s1131" style="position:absolute;left:4206;top:4643;width:6780;height:0" coordorigin="4206,4643" coordsize="6780,0" path="m4206,4643r6781,e" filled="f" strokeweight=".58pt">
              <v:path arrowok="t"/>
            </v:shape>
            <v:shape id="_x0000_s1130" style="position:absolute;left:1863;top:5161;width:2334;height:0" coordorigin="1863,5161" coordsize="2334,0" path="m1863,5161r2334,e" filled="f" strokeweight=".58pt">
              <v:path arrowok="t"/>
            </v:shape>
            <v:shape id="_x0000_s1129" style="position:absolute;left:4206;top:5161;width:6780;height:0" coordorigin="4206,5161" coordsize="6780,0" path="m4206,5161r6781,e" filled="f" strokeweight=".58pt">
              <v:path arrowok="t"/>
            </v:shape>
            <v:shape id="_x0000_s1128" style="position:absolute;left:1863;top:5680;width:2334;height:0" coordorigin="1863,5680" coordsize="2334,0" path="m1863,5680r2334,e" filled="f" strokeweight=".58pt">
              <v:path arrowok="t"/>
            </v:shape>
            <v:shape id="_x0000_s1127" style="position:absolute;left:4206;top:5680;width:6780;height:0" coordorigin="4206,5680" coordsize="6780,0" path="m4206,5680r6781,e" filled="f" strokeweight=".58pt">
              <v:path arrowok="t"/>
            </v:shape>
            <v:shape id="_x0000_s1126" style="position:absolute;left:1863;top:6199;width:2334;height:0" coordorigin="1863,6199" coordsize="2334,0" path="m1863,6199r2334,e" filled="f" strokeweight=".58pt">
              <v:path arrowok="t"/>
            </v:shape>
            <v:shape id="_x0000_s1125" style="position:absolute;left:4206;top:6199;width:6780;height:0" coordorigin="4206,6199" coordsize="6780,0" path="m4206,6199r6781,e" filled="f" strokeweight=".58pt">
              <v:path arrowok="t"/>
            </v:shape>
            <v:shape id="_x0000_s1124" style="position:absolute;left:1863;top:6717;width:2334;height:0" coordorigin="1863,6717" coordsize="2334,0" path="m1863,6717r2334,e" filled="f" strokeweight=".58pt">
              <v:path arrowok="t"/>
            </v:shape>
            <v:shape id="_x0000_s1123" style="position:absolute;left:4206;top:6717;width:6780;height:0" coordorigin="4206,6717" coordsize="6780,0" path="m4206,6717r6781,e" filled="f" strokeweight=".58pt">
              <v:path arrowok="t"/>
            </v:shape>
            <v:shape id="_x0000_s1122" style="position:absolute;left:1863;top:7236;width:2334;height:0" coordorigin="1863,7236" coordsize="2334,0" path="m1863,7236r2334,e" filled="f" strokeweight=".58pt">
              <v:path arrowok="t"/>
            </v:shape>
            <v:shape id="_x0000_s1121" style="position:absolute;left:4206;top:7236;width:6780;height:0" coordorigin="4206,7236" coordsize="6780,0" path="m4206,7236r6781,e" filled="f" strokeweight=".58pt">
              <v:path arrowok="t"/>
            </v:shape>
            <v:shape id="_x0000_s1120" style="position:absolute;left:1863;top:7754;width:2334;height:0" coordorigin="1863,7754" coordsize="2334,0" path="m1863,7754r2334,e" filled="f" strokeweight=".58pt">
              <v:path arrowok="t"/>
            </v:shape>
            <v:shape id="_x0000_s1119" style="position:absolute;left:4206;top:7754;width:6780;height:0" coordorigin="4206,7754" coordsize="6780,0" path="m4206,7754r6781,e" filled="f" strokeweight=".58pt">
              <v:path arrowok="t"/>
            </v:shape>
            <v:shape id="_x0000_s1118" style="position:absolute;left:1863;top:8273;width:2334;height:0" coordorigin="1863,8273" coordsize="2334,0" path="m1863,8273r2334,e" filled="f" strokeweight=".58pt">
              <v:path arrowok="t"/>
            </v:shape>
            <v:shape id="_x0000_s1117" style="position:absolute;left:4206;top:8273;width:6780;height:0" coordorigin="4206,8273" coordsize="6780,0" path="m4206,8273r6781,e" filled="f" strokeweight=".58pt">
              <v:path arrowok="t"/>
            </v:shape>
            <v:shape id="_x0000_s1116" style="position:absolute;left:1863;top:8796;width:2334;height:0" coordorigin="1863,8796" coordsize="2334,0" path="m1863,8796r2334,e" filled="f" strokeweight=".58pt">
              <v:path arrowok="t"/>
            </v:shape>
            <v:shape id="_x0000_s1115" style="position:absolute;left:4206;top:8796;width:6780;height:0" coordorigin="4206,8796" coordsize="6780,0" path="m4206,8796r6781,e" filled="f" strokeweight=".58pt">
              <v:path arrowok="t"/>
            </v:shape>
            <v:shape id="_x0000_s1114" style="position:absolute;left:1863;top:9315;width:2334;height:0" coordorigin="1863,9315" coordsize="2334,0" path="m1863,9315r2334,e" filled="f" strokeweight=".58pt">
              <v:path arrowok="t"/>
            </v:shape>
            <v:shape id="_x0000_s1113" style="position:absolute;left:4206;top:9315;width:6780;height:0" coordorigin="4206,9315" coordsize="6780,0" path="m4206,9315r6781,e" filled="f" strokeweight=".58pt">
              <v:path arrowok="t"/>
            </v:shape>
            <v:shape id="_x0000_s1112" style="position:absolute;left:1969;top:9838;width:1916;height:269" coordorigin="1969,9838" coordsize="1916,269" path="m1969,10107r1916,l3885,9838r-1916,l1969,10107xe" fillcolor="yellow" stroked="f">
              <v:path arrowok="t"/>
            </v:shape>
            <v:shape id="_x0000_s1111" style="position:absolute;left:1863;top:9833;width:2334;height:0" coordorigin="1863,9833" coordsize="2334,0" path="m1863,9833r2334,e" filled="f" strokeweight=".58pt">
              <v:path arrowok="t"/>
            </v:shape>
            <v:shape id="_x0000_s1110" style="position:absolute;left:4206;top:9833;width:6780;height:0" coordorigin="4206,9833" coordsize="6780,0" path="m4206,9833r6781,e" filled="f" strokeweight=".58pt">
              <v:path arrowok="t"/>
            </v:shape>
            <v:shape id="_x0000_s1109" style="position:absolute;left:1863;top:10352;width:2334;height:0" coordorigin="1863,10352" coordsize="2334,0" path="m1863,10352r2334,e" filled="f" strokeweight=".58pt">
              <v:path arrowok="t"/>
            </v:shape>
            <v:shape id="_x0000_s1108" style="position:absolute;left:4206;top:10352;width:6780;height:0" coordorigin="4206,10352" coordsize="6780,0" path="m4206,10352r6781,e" filled="f" strokeweight=".58pt">
              <v:path arrowok="t"/>
            </v:shape>
            <v:shape id="_x0000_s1107" style="position:absolute;left:1863;top:10871;width:2334;height:0" coordorigin="1863,10871" coordsize="2334,0" path="m1863,10871r2334,e" filled="f" strokeweight=".58pt">
              <v:path arrowok="t"/>
            </v:shape>
            <v:shape id="_x0000_s1106" style="position:absolute;left:4206;top:10871;width:6780;height:0" coordorigin="4206,10871" coordsize="6780,0" path="m4206,10871r6781,e" filled="f" strokeweight=".58pt">
              <v:path arrowok="t"/>
            </v:shape>
            <v:shape id="_x0000_s1105" style="position:absolute;left:1863;top:11389;width:2334;height:0" coordorigin="1863,11389" coordsize="2334,0" path="m1863,11389r2334,e" filled="f" strokeweight=".58pt">
              <v:path arrowok="t"/>
            </v:shape>
            <v:shape id="_x0000_s1104" style="position:absolute;left:4206;top:11389;width:6780;height:0" coordorigin="4206,11389" coordsize="6780,0" path="m4206,11389r6781,e" filled="f" strokeweight=".58pt">
              <v:path arrowok="t"/>
            </v:shape>
            <v:shape id="_x0000_s1103" style="position:absolute;left:1863;top:11907;width:2334;height:0" coordorigin="1863,11907" coordsize="2334,0" path="m1863,11907r2334,e" filled="f" strokeweight=".20464mm">
              <v:path arrowok="t"/>
            </v:shape>
            <v:shape id="_x0000_s1102" style="position:absolute;left:4206;top:11907;width:6780;height:0" coordorigin="4206,11907" coordsize="6780,0" path="m4206,11907r6781,e" filled="f" strokeweight=".20464mm">
              <v:path arrowok="t"/>
            </v:shape>
            <v:shape id="_x0000_s1101" style="position:absolute;left:1863;top:12426;width:2334;height:0" coordorigin="1863,12426" coordsize="2334,0" path="m1863,12426r2334,e" filled="f" strokeweight=".58pt">
              <v:path arrowok="t"/>
            </v:shape>
            <v:shape id="_x0000_s1100" style="position:absolute;left:4206;top:12426;width:6780;height:0" coordorigin="4206,12426" coordsize="6780,0" path="m4206,12426r6781,e" filled="f" strokeweight=".58pt">
              <v:path arrowok="t"/>
            </v:shape>
            <v:shape id="_x0000_s1099" style="position:absolute;left:1863;top:12945;width:2334;height:0" coordorigin="1863,12945" coordsize="2334,0" path="m1863,12945r2334,e" filled="f" strokeweight=".58pt">
              <v:path arrowok="t"/>
            </v:shape>
            <v:shape id="_x0000_s1098" style="position:absolute;left:4206;top:12945;width:6780;height:0" coordorigin="4206,12945" coordsize="6780,0" path="m4206,12945r6781,e" filled="f" strokeweight=".58pt">
              <v:path arrowok="t"/>
            </v:shape>
            <v:shape id="_x0000_s1097" style="position:absolute;left:1863;top:13463;width:2334;height:0" coordorigin="1863,13463" coordsize="2334,0" path="m1863,13463r2334,e" filled="f" strokeweight=".20464mm">
              <v:path arrowok="t"/>
            </v:shape>
            <v:shape id="_x0000_s1096" style="position:absolute;left:4206;top:13463;width:6780;height:0" coordorigin="4206,13463" coordsize="6780,0" path="m4206,13463r6781,e" filled="f" strokeweight=".20464mm">
              <v:path arrowok="t"/>
            </v:shape>
            <v:shape id="_x0000_s1095" style="position:absolute;left:1863;top:13981;width:2334;height:0" coordorigin="1863,13981" coordsize="2334,0" path="m1863,13981r2334,e" filled="f" strokeweight=".58pt">
              <v:path arrowok="t"/>
            </v:shape>
            <v:shape id="_x0000_s1094" style="position:absolute;left:4206;top:13981;width:6780;height:0" coordorigin="4206,13981" coordsize="6780,0" path="m4206,13981r6781,e" filled="f" strokeweight=".58pt">
              <v:path arrowok="t"/>
            </v:shape>
            <v:shape id="_x0000_s1093" style="position:absolute;left:1863;top:14505;width:2334;height:0" coordorigin="1863,14505" coordsize="2334,0" path="m1863,14505r2334,e" filled="f" strokeweight=".20464mm">
              <v:path arrowok="t"/>
            </v:shape>
            <v:shape id="_x0000_s1092" style="position:absolute;left:4206;top:14505;width:6780;height:0" coordorigin="4206,14505" coordsize="6780,0" path="m4206,14505r6781,e" filled="f" strokeweight=".20464mm">
              <v:path arrowok="t"/>
            </v:shape>
            <v:shape id="_x0000_s1091" style="position:absolute;left:1858;top:3083;width:0;height:11946" coordorigin="1858,3083" coordsize="0,11946" path="m1858,3083r,11945e" filled="f" strokeweight=".58pt">
              <v:path arrowok="t"/>
            </v:shape>
            <v:shape id="_x0000_s1090" style="position:absolute;left:1863;top:15024;width:2334;height:0" coordorigin="1863,15024" coordsize="2334,0" path="m1863,15024r2334,e" filled="f" strokeweight=".58pt">
              <v:path arrowok="t"/>
            </v:shape>
            <v:shape id="_x0000_s1089" style="position:absolute;left:4201;top:3083;width:0;height:11946" coordorigin="4201,3083" coordsize="0,11946" path="m4201,3083r,11945e" filled="f" strokeweight=".58pt">
              <v:path arrowok="t"/>
            </v:shape>
            <v:shape id="_x0000_s1088" style="position:absolute;left:4206;top:15024;width:6780;height:0" coordorigin="4206,15024" coordsize="6780,0" path="m4206,15024r6781,e" filled="f" strokeweight=".58pt">
              <v:path arrowok="t"/>
            </v:shape>
            <v:shape id="_x0000_s1087" style="position:absolute;left:10992;top:3083;width:0;height:11946" coordorigin="10992,3083" coordsize="0,11946" path="m10992,3083r,11945e" filled="f" strokeweight=".58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z w:val="22"/>
          <w:szCs w:val="22"/>
        </w:rPr>
        <w:t>9:00 pm - 10:00 pm             Volunteers Review and Planning meeting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10.00PM                                Lights Off</w:t>
      </w:r>
    </w:p>
    <w:p w:rsidR="007E51DD" w:rsidRDefault="007E51DD">
      <w:pPr>
        <w:spacing w:before="8" w:line="220" w:lineRule="exact"/>
        <w:rPr>
          <w:sz w:val="22"/>
          <w:szCs w:val="22"/>
        </w:rPr>
      </w:pPr>
    </w:p>
    <w:p w:rsidR="007E51DD" w:rsidRDefault="00BC18D1">
      <w:pPr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w w:val="96"/>
          <w:sz w:val="22"/>
          <w:szCs w:val="22"/>
        </w:rPr>
        <w:t>Sun,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w w:val="96"/>
          <w:sz w:val="22"/>
          <w:szCs w:val="22"/>
        </w:rPr>
        <w:t>6</w:t>
      </w:r>
      <w:proofErr w:type="spellStart"/>
      <w:r>
        <w:rPr>
          <w:rFonts w:ascii="Calibri" w:eastAsia="Calibri" w:hAnsi="Calibri" w:cs="Calibri"/>
          <w:b/>
          <w:w w:val="93"/>
          <w:position w:val="10"/>
          <w:sz w:val="14"/>
          <w:szCs w:val="14"/>
        </w:rPr>
        <w:t>th</w:t>
      </w:r>
      <w:proofErr w:type="spellEnd"/>
      <w:r>
        <w:rPr>
          <w:rFonts w:ascii="Calibri" w:eastAsia="Calibri" w:hAnsi="Calibri" w:cs="Calibri"/>
          <w:b/>
          <w:position w:val="10"/>
          <w:sz w:val="14"/>
          <w:szCs w:val="14"/>
        </w:rPr>
        <w:t xml:space="preserve">  </w:t>
      </w:r>
      <w:r>
        <w:rPr>
          <w:rFonts w:ascii="Calibri" w:eastAsia="Calibri" w:hAnsi="Calibri" w:cs="Calibri"/>
          <w:b/>
          <w:w w:val="96"/>
          <w:sz w:val="22"/>
          <w:szCs w:val="22"/>
        </w:rPr>
        <w:t>January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6"/>
          <w:sz w:val="22"/>
          <w:szCs w:val="22"/>
        </w:rPr>
        <w:t>2019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DAY 3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4:00 </w:t>
      </w:r>
      <w:proofErr w:type="gramStart"/>
      <w:r>
        <w:rPr>
          <w:rFonts w:ascii="Calibri" w:eastAsia="Calibri" w:hAnsi="Calibri" w:cs="Calibri"/>
          <w:sz w:val="22"/>
          <w:szCs w:val="22"/>
        </w:rPr>
        <w:t>am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                    Wake-Up call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4:30 am -6:00 am  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Naad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/Hath </w:t>
      </w:r>
      <w:proofErr w:type="spellStart"/>
      <w:r>
        <w:rPr>
          <w:rFonts w:ascii="Calibri" w:eastAsia="Calibri" w:hAnsi="Calibri" w:cs="Calibri"/>
          <w:sz w:val="22"/>
          <w:szCs w:val="22"/>
        </w:rPr>
        <w:t>Yog</w:t>
      </w:r>
      <w:proofErr w:type="spellEnd"/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6:00 </w:t>
      </w:r>
      <w:proofErr w:type="gramStart"/>
      <w:r>
        <w:rPr>
          <w:rFonts w:ascii="Calibri" w:eastAsia="Calibri" w:hAnsi="Calibri" w:cs="Calibri"/>
          <w:sz w:val="22"/>
          <w:szCs w:val="22"/>
        </w:rPr>
        <w:t>am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- 6:30 am 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Shramdaan</w:t>
      </w:r>
      <w:proofErr w:type="spellEnd"/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6:30am - 8:30 am                Personal Time &amp; Holistic Breakfast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9.00 am - 12:00 pm             Craft Wor</w:t>
      </w:r>
      <w:r>
        <w:rPr>
          <w:rFonts w:ascii="Calibri" w:eastAsia="Calibri" w:hAnsi="Calibri" w:cs="Calibri"/>
          <w:sz w:val="22"/>
          <w:szCs w:val="22"/>
        </w:rPr>
        <w:t>kshop/Intensives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9:30 </w:t>
      </w:r>
      <w:proofErr w:type="gramStart"/>
      <w:r>
        <w:rPr>
          <w:rFonts w:ascii="Calibri" w:eastAsia="Calibri" w:hAnsi="Calibri" w:cs="Calibri"/>
          <w:sz w:val="22"/>
          <w:szCs w:val="22"/>
        </w:rPr>
        <w:t>am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– 12.00PM             Cinema Classics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12:30 pm - 1:15 pm             Holistic Lunch</w:t>
      </w:r>
    </w:p>
    <w:p w:rsidR="007E51DD" w:rsidRDefault="007E51DD">
      <w:pPr>
        <w:spacing w:before="3" w:line="240" w:lineRule="exact"/>
        <w:rPr>
          <w:sz w:val="24"/>
          <w:szCs w:val="24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1:15 pm - 2:00 pm 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Yog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Nidra</w:t>
      </w:r>
      <w:proofErr w:type="spellEnd"/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  <w:sectPr w:rsidR="007E51DD">
          <w:pgSz w:w="11920" w:h="16840"/>
          <w:pgMar w:top="2800" w:right="120" w:bottom="280" w:left="1040" w:header="708" w:footer="928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2:00 pm - 3:00 pm               Folk Puppet show</w:t>
      </w:r>
    </w:p>
    <w:p w:rsidR="007E51DD" w:rsidRDefault="007E51DD">
      <w:pPr>
        <w:spacing w:before="8" w:line="260" w:lineRule="exact"/>
        <w:rPr>
          <w:sz w:val="26"/>
          <w:szCs w:val="26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3:00 pm - 3:30 pm               Personal Time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3.30PM to 4.00PM              Display of crafts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4.00PM to 5.00PM              Closing of Convention</w:t>
      </w:r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pict>
          <v:group id="_x0000_s1068" style="position:absolute;left:0;text-align:left;margin-left:92.6pt;margin-top:153.85pt;width:457.25pt;height:156.65pt;z-index:-251658752;mso-position-horizontal-relative:page;mso-position-vertical-relative:page" coordorigin="1852,3077" coordsize="9145,3133">
            <v:shape id="_x0000_s1085" style="position:absolute;left:1863;top:3087;width:2334;height:0" coordorigin="1863,3087" coordsize="2334,0" path="m1863,3087r2334,e" filled="f" strokeweight=".58pt">
              <v:path arrowok="t"/>
            </v:shape>
            <v:shape id="_x0000_s1084" style="position:absolute;left:4206;top:3087;width:6780;height:0" coordorigin="4206,3087" coordsize="6780,0" path="m4206,3087r6781,e" filled="f" strokeweight=".58pt">
              <v:path arrowok="t"/>
            </v:shape>
            <v:shape id="_x0000_s1083" style="position:absolute;left:1863;top:3606;width:2334;height:0" coordorigin="1863,3606" coordsize="2334,0" path="m1863,3606r2334,e" filled="f" strokeweight=".58pt">
              <v:path arrowok="t"/>
            </v:shape>
            <v:shape id="_x0000_s1082" style="position:absolute;left:4206;top:3606;width:6780;height:0" coordorigin="4206,3606" coordsize="6780,0" path="m4206,3606r6781,e" filled="f" strokeweight=".58pt">
              <v:path arrowok="t"/>
            </v:shape>
            <v:shape id="_x0000_s1081" style="position:absolute;left:1863;top:4124;width:2334;height:0" coordorigin="1863,4124" coordsize="2334,0" path="m1863,4124r2334,e" filled="f" strokeweight=".58pt">
              <v:path arrowok="t"/>
            </v:shape>
            <v:shape id="_x0000_s1080" style="position:absolute;left:4206;top:4124;width:6780;height:0" coordorigin="4206,4124" coordsize="6780,0" path="m4206,4124r6781,e" filled="f" strokeweight=".58pt">
              <v:path arrowok="t"/>
            </v:shape>
            <v:shape id="_x0000_s1079" style="position:absolute;left:1863;top:4643;width:2334;height:0" coordorigin="1863,4643" coordsize="2334,0" path="m1863,4643r2334,e" filled="f" strokeweight=".58pt">
              <v:path arrowok="t"/>
            </v:shape>
            <v:shape id="_x0000_s1078" style="position:absolute;left:4206;top:4643;width:6780;height:0" coordorigin="4206,4643" coordsize="6780,0" path="m4206,4643r6781,e" filled="f" strokeweight=".58pt">
              <v:path arrowok="t"/>
            </v:shape>
            <v:shape id="_x0000_s1077" style="position:absolute;left:1863;top:5161;width:2334;height:0" coordorigin="1863,5161" coordsize="2334,0" path="m1863,5161r2334,e" filled="f" strokeweight=".58pt">
              <v:path arrowok="t"/>
            </v:shape>
            <v:shape id="_x0000_s1076" style="position:absolute;left:4206;top:5161;width:6780;height:0" coordorigin="4206,5161" coordsize="6780,0" path="m4206,5161r6781,e" filled="f" strokeweight=".58pt">
              <v:path arrowok="t"/>
            </v:shape>
            <v:shape id="_x0000_s1075" style="position:absolute;left:1863;top:5680;width:2334;height:0" coordorigin="1863,5680" coordsize="2334,0" path="m1863,5680r2334,e" filled="f" strokeweight=".58pt">
              <v:path arrowok="t"/>
            </v:shape>
            <v:shape id="_x0000_s1074" style="position:absolute;left:4206;top:5680;width:6780;height:0" coordorigin="4206,5680" coordsize="6780,0" path="m4206,5680r6781,e" filled="f" strokeweight=".58pt">
              <v:path arrowok="t"/>
            </v:shape>
            <v:shape id="_x0000_s1073" style="position:absolute;left:1858;top:3083;width:0;height:3121" coordorigin="1858,3083" coordsize="0,3121" path="m1858,3083r,3121e" filled="f" strokeweight=".58pt">
              <v:path arrowok="t"/>
            </v:shape>
            <v:shape id="_x0000_s1072" style="position:absolute;left:1863;top:6199;width:2334;height:0" coordorigin="1863,6199" coordsize="2334,0" path="m1863,6199r2334,e" filled="f" strokeweight=".58pt">
              <v:path arrowok="t"/>
            </v:shape>
            <v:shape id="_x0000_s1071" style="position:absolute;left:4201;top:3083;width:0;height:3121" coordorigin="4201,3083" coordsize="0,3121" path="m4201,3083r,3121e" filled="f" strokeweight=".58pt">
              <v:path arrowok="t"/>
            </v:shape>
            <v:shape id="_x0000_s1070" style="position:absolute;left:4206;top:6199;width:6780;height:0" coordorigin="4206,6199" coordsize="6780,0" path="m4206,6199r6781,e" filled="f" strokeweight=".58pt">
              <v:path arrowok="t"/>
            </v:shape>
            <v:shape id="_x0000_s1069" style="position:absolute;left:10992;top:3083;width:0;height:3121" coordorigin="10992,3083" coordsize="0,3121" path="m10992,3083r,3121e" filled="f" strokeweight=".58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z w:val="22"/>
          <w:szCs w:val="22"/>
        </w:rPr>
        <w:t xml:space="preserve">5:00 pm - 6.15 pm               </w:t>
      </w:r>
      <w:proofErr w:type="gramStart"/>
      <w:r>
        <w:rPr>
          <w:rFonts w:ascii="Calibri" w:eastAsia="Calibri" w:hAnsi="Calibri" w:cs="Calibri"/>
          <w:sz w:val="22"/>
          <w:szCs w:val="22"/>
        </w:rPr>
        <w:t>Carnatic  Instrumental</w:t>
      </w:r>
      <w:proofErr w:type="gramEnd"/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6.30PM – </w:t>
      </w:r>
      <w:r>
        <w:rPr>
          <w:rFonts w:ascii="Calibri" w:eastAsia="Calibri" w:hAnsi="Calibri" w:cs="Calibri"/>
          <w:sz w:val="22"/>
          <w:szCs w:val="22"/>
        </w:rPr>
        <w:t xml:space="preserve">8.00PM               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Kathak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Dance</w:t>
      </w:r>
      <w:proofErr w:type="gramEnd"/>
    </w:p>
    <w:p w:rsidR="007E51DD" w:rsidRDefault="007E51DD">
      <w:pPr>
        <w:spacing w:before="18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8.15PM to 9PM                    Holistic Dinner</w:t>
      </w:r>
    </w:p>
    <w:p w:rsidR="007E51DD" w:rsidRDefault="007E51DD">
      <w:pPr>
        <w:spacing w:line="200" w:lineRule="exact"/>
      </w:pPr>
    </w:p>
    <w:p w:rsidR="007E51DD" w:rsidRDefault="007E51DD">
      <w:pPr>
        <w:spacing w:before="17" w:line="280" w:lineRule="exact"/>
        <w:rPr>
          <w:sz w:val="28"/>
          <w:szCs w:val="28"/>
        </w:rPr>
      </w:pPr>
    </w:p>
    <w:p w:rsidR="007E51DD" w:rsidRDefault="00BC18D1">
      <w:pPr>
        <w:spacing w:before="12"/>
        <w:ind w:left="116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                       Intensives</w:t>
      </w:r>
    </w:p>
    <w:p w:rsidR="007E51DD" w:rsidRDefault="007E51DD">
      <w:pPr>
        <w:spacing w:before="3" w:line="220" w:lineRule="exact"/>
        <w:rPr>
          <w:sz w:val="22"/>
          <w:szCs w:val="22"/>
        </w:rPr>
      </w:pPr>
    </w:p>
    <w:p w:rsidR="007E51DD" w:rsidRDefault="00BC18D1">
      <w:pPr>
        <w:spacing w:before="16"/>
        <w:ind w:left="10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              </w:t>
      </w:r>
      <w:r>
        <w:rPr>
          <w:rFonts w:ascii="Calibri" w:eastAsia="Calibri" w:hAnsi="Calibri" w:cs="Calibri"/>
          <w:position w:val="1"/>
          <w:sz w:val="22"/>
          <w:szCs w:val="22"/>
        </w:rPr>
        <w:t>Hindustani Vocal</w:t>
      </w:r>
    </w:p>
    <w:p w:rsidR="007E51DD" w:rsidRDefault="007E51DD">
      <w:pPr>
        <w:spacing w:before="4" w:line="220" w:lineRule="exact"/>
        <w:rPr>
          <w:sz w:val="22"/>
          <w:szCs w:val="22"/>
        </w:rPr>
      </w:pPr>
    </w:p>
    <w:p w:rsidR="007E51DD" w:rsidRDefault="00BC18D1">
      <w:pPr>
        <w:spacing w:before="16"/>
        <w:ind w:left="10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              </w:t>
      </w:r>
      <w:r>
        <w:rPr>
          <w:rFonts w:ascii="Calibri" w:eastAsia="Calibri" w:hAnsi="Calibri" w:cs="Calibri"/>
          <w:position w:val="1"/>
          <w:sz w:val="22"/>
          <w:szCs w:val="22"/>
        </w:rPr>
        <w:t>Carnatic Vocal</w:t>
      </w:r>
    </w:p>
    <w:p w:rsidR="007E51DD" w:rsidRDefault="007E51DD">
      <w:pPr>
        <w:spacing w:before="8" w:line="220" w:lineRule="exact"/>
        <w:rPr>
          <w:sz w:val="22"/>
          <w:szCs w:val="22"/>
        </w:rPr>
      </w:pPr>
    </w:p>
    <w:p w:rsidR="007E51DD" w:rsidRDefault="00BC18D1">
      <w:pPr>
        <w:spacing w:before="16"/>
        <w:ind w:left="1011"/>
        <w:rPr>
          <w:rFonts w:ascii="Calibri" w:eastAsia="Calibri" w:hAnsi="Calibri" w:cs="Calibri"/>
          <w:sz w:val="22"/>
          <w:szCs w:val="22"/>
        </w:rPr>
      </w:pPr>
      <w:r>
        <w:pict>
          <v:group id="_x0000_s1050" style="position:absolute;left:0;text-align:left;margin-left:92.6pt;margin-top:-77.35pt;width:455.35pt;height:156.85pt;z-index:-251657728;mso-position-horizontal-relative:page" coordorigin="1852,-1547" coordsize="9107,3137">
            <v:shape id="_x0000_s1067" style="position:absolute;left:1863;top:-1537;width:893;height:0" coordorigin="1863,-1537" coordsize="893,0" path="m1863,-1537r893,e" filled="f" strokeweight=".58pt">
              <v:path arrowok="t"/>
            </v:shape>
            <v:shape id="_x0000_s1066" style="position:absolute;left:2766;top:-1537;width:8183;height:0" coordorigin="2766,-1537" coordsize="8183,0" path="m2766,-1537r8182,e" filled="f" strokeweight=".58pt">
              <v:path arrowok="t"/>
            </v:shape>
            <v:shape id="_x0000_s1065" style="position:absolute;left:1863;top:-1018;width:893;height:0" coordorigin="1863,-1018" coordsize="893,0" path="m1863,-1018r893,e" filled="f" strokeweight=".58pt">
              <v:path arrowok="t"/>
            </v:shape>
            <v:shape id="_x0000_s1064" style="position:absolute;left:2766;top:-1018;width:8183;height:0" coordorigin="2766,-1018" coordsize="8183,0" path="m2766,-1018r8182,e" filled="f" strokeweight=".58pt">
              <v:path arrowok="t"/>
            </v:shape>
            <v:shape id="_x0000_s1063" style="position:absolute;left:1863;top:-500;width:893;height:0" coordorigin="1863,-500" coordsize="893,0" path="m1863,-500r893,e" filled="f" strokeweight=".21308mm">
              <v:path arrowok="t"/>
            </v:shape>
            <v:shape id="_x0000_s1062" style="position:absolute;left:2766;top:-500;width:8183;height:0" coordorigin="2766,-500" coordsize="8183,0" path="m2766,-500r8182,e" filled="f" strokeweight=".21308mm">
              <v:path arrowok="t"/>
            </v:shape>
            <v:shape id="_x0000_s1061" style="position:absolute;left:1863;top:19;width:893;height:0" coordorigin="1863,19" coordsize="893,0" path="m1863,19r893,e" filled="f" strokeweight=".58pt">
              <v:path arrowok="t"/>
            </v:shape>
            <v:shape id="_x0000_s1060" style="position:absolute;left:2766;top:19;width:8183;height:0" coordorigin="2766,19" coordsize="8183,0" path="m2766,19r8182,e" filled="f" strokeweight=".58pt">
              <v:path arrowok="t"/>
            </v:shape>
            <v:shape id="_x0000_s1059" style="position:absolute;left:1863;top:542;width:893;height:0" coordorigin="1863,542" coordsize="893,0" path="m1863,542r893,e" filled="f" strokeweight=".58pt">
              <v:path arrowok="t"/>
            </v:shape>
            <v:shape id="_x0000_s1058" style="position:absolute;left:2766;top:542;width:8183;height:0" coordorigin="2766,542" coordsize="8183,0" path="m2766,542r8182,e" filled="f" strokeweight=".58pt">
              <v:path arrowok="t"/>
            </v:shape>
            <v:shape id="_x0000_s1057" style="position:absolute;left:1863;top:1060;width:893;height:0" coordorigin="1863,1060" coordsize="893,0" path="m1863,1060r893,e" filled="f" strokeweight=".58pt">
              <v:path arrowok="t"/>
            </v:shape>
            <v:shape id="_x0000_s1056" style="position:absolute;left:2766;top:1060;width:8183;height:0" coordorigin="2766,1060" coordsize="8183,0" path="m2766,1060r8182,e" filled="f" strokeweight=".58pt">
              <v:path arrowok="t"/>
            </v:shape>
            <v:shape id="_x0000_s1055" style="position:absolute;left:1858;top:-1542;width:0;height:3126" coordorigin="1858,-1542" coordsize="0,3126" path="m1858,-1542r,3126e" filled="f" strokeweight=".58pt">
              <v:path arrowok="t"/>
            </v:shape>
            <v:shape id="_x0000_s1054" style="position:absolute;left:1863;top:1579;width:893;height:0" coordorigin="1863,1579" coordsize="893,0" path="m1863,1579r893,e" filled="f" strokeweight=".58pt">
              <v:path arrowok="t"/>
            </v:shape>
            <v:shape id="_x0000_s1053" style="position:absolute;left:2761;top:-1542;width:0;height:3126" coordorigin="2761,-1542" coordsize="0,3126" path="m2761,-1542r,3126e" filled="f" strokeweight=".58pt">
              <v:path arrowok="t"/>
            </v:shape>
            <v:shape id="_x0000_s1052" style="position:absolute;left:2766;top:1579;width:8183;height:0" coordorigin="2766,1579" coordsize="8183,0" path="m2766,1579r8182,e" filled="f" strokeweight=".58pt">
              <v:path arrowok="t"/>
            </v:shape>
            <v:shape id="_x0000_s1051" style="position:absolute;left:10953;top:-1542;width:0;height:3126" coordorigin="10953,-1542" coordsize="0,3126" path="m10953,-1542r,3126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 xml:space="preserve">3              </w:t>
      </w:r>
      <w:proofErr w:type="spellStart"/>
      <w:proofErr w:type="gramStart"/>
      <w:r>
        <w:rPr>
          <w:rFonts w:ascii="Calibri" w:eastAsia="Calibri" w:hAnsi="Calibri" w:cs="Calibri"/>
          <w:position w:val="1"/>
          <w:sz w:val="22"/>
          <w:szCs w:val="22"/>
        </w:rPr>
        <w:t>Kathak</w:t>
      </w:r>
      <w:proofErr w:type="spellEnd"/>
      <w:r>
        <w:rPr>
          <w:rFonts w:ascii="Calibri" w:eastAsia="Calibri" w:hAnsi="Calibri" w:cs="Calibri"/>
          <w:position w:val="1"/>
          <w:sz w:val="22"/>
          <w:szCs w:val="22"/>
        </w:rPr>
        <w:t xml:space="preserve">  Dance</w:t>
      </w:r>
      <w:proofErr w:type="gramEnd"/>
    </w:p>
    <w:p w:rsidR="007E51DD" w:rsidRDefault="007E51DD">
      <w:pPr>
        <w:spacing w:before="3" w:line="220" w:lineRule="exact"/>
        <w:rPr>
          <w:sz w:val="22"/>
          <w:szCs w:val="22"/>
        </w:rPr>
      </w:pPr>
    </w:p>
    <w:p w:rsidR="007E51DD" w:rsidRDefault="00BC18D1">
      <w:pPr>
        <w:spacing w:before="16"/>
        <w:ind w:left="10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              </w:t>
      </w:r>
      <w:proofErr w:type="spellStart"/>
      <w:proofErr w:type="gramStart"/>
      <w:r>
        <w:rPr>
          <w:rFonts w:ascii="Calibri" w:eastAsia="Calibri" w:hAnsi="Calibri" w:cs="Calibri"/>
          <w:position w:val="1"/>
          <w:sz w:val="22"/>
          <w:szCs w:val="22"/>
        </w:rPr>
        <w:t>Kuch</w:t>
      </w:r>
      <w:r>
        <w:rPr>
          <w:rFonts w:ascii="Calibri" w:eastAsia="Calibri" w:hAnsi="Calibri" w:cs="Calibri"/>
          <w:position w:val="1"/>
          <w:sz w:val="22"/>
          <w:szCs w:val="22"/>
        </w:rPr>
        <w:t>ipudi</w:t>
      </w:r>
      <w:proofErr w:type="spellEnd"/>
      <w:r>
        <w:rPr>
          <w:rFonts w:ascii="Calibri" w:eastAsia="Calibri" w:hAnsi="Calibri" w:cs="Calibri"/>
          <w:position w:val="1"/>
          <w:sz w:val="22"/>
          <w:szCs w:val="22"/>
        </w:rPr>
        <w:t xml:space="preserve">  Dance</w:t>
      </w:r>
      <w:proofErr w:type="gramEnd"/>
    </w:p>
    <w:p w:rsidR="007E51DD" w:rsidRDefault="007E51DD">
      <w:pPr>
        <w:spacing w:before="4" w:line="220" w:lineRule="exact"/>
        <w:rPr>
          <w:sz w:val="22"/>
          <w:szCs w:val="22"/>
        </w:rPr>
      </w:pPr>
    </w:p>
    <w:p w:rsidR="007E51DD" w:rsidRDefault="00BC18D1">
      <w:pPr>
        <w:spacing w:before="16"/>
        <w:ind w:left="10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5              </w:t>
      </w:r>
      <w:proofErr w:type="spellStart"/>
      <w:proofErr w:type="gramStart"/>
      <w:r>
        <w:rPr>
          <w:rFonts w:ascii="Calibri" w:eastAsia="Calibri" w:hAnsi="Calibri" w:cs="Calibri"/>
          <w:position w:val="1"/>
          <w:sz w:val="22"/>
          <w:szCs w:val="22"/>
        </w:rPr>
        <w:t>Telangana</w:t>
      </w:r>
      <w:proofErr w:type="spellEnd"/>
      <w:r>
        <w:rPr>
          <w:rFonts w:ascii="Calibri" w:eastAsia="Calibri" w:hAnsi="Calibri" w:cs="Calibri"/>
          <w:position w:val="1"/>
          <w:sz w:val="22"/>
          <w:szCs w:val="22"/>
        </w:rPr>
        <w:t xml:space="preserve">  songs</w:t>
      </w:r>
      <w:proofErr w:type="gramEnd"/>
      <w:r>
        <w:rPr>
          <w:rFonts w:ascii="Calibri" w:eastAsia="Calibri" w:hAnsi="Calibri" w:cs="Calibri"/>
          <w:position w:val="1"/>
          <w:sz w:val="22"/>
          <w:szCs w:val="22"/>
        </w:rPr>
        <w:t xml:space="preserve"> folklore in Telugu</w:t>
      </w:r>
    </w:p>
    <w:p w:rsidR="007E51DD" w:rsidRDefault="007E51DD">
      <w:pPr>
        <w:spacing w:line="200" w:lineRule="exact"/>
      </w:pPr>
    </w:p>
    <w:p w:rsidR="007E51DD" w:rsidRDefault="007E51DD">
      <w:pPr>
        <w:spacing w:before="17" w:line="280" w:lineRule="exact"/>
        <w:rPr>
          <w:sz w:val="28"/>
          <w:szCs w:val="28"/>
        </w:rPr>
      </w:pPr>
    </w:p>
    <w:p w:rsidR="007E51DD" w:rsidRDefault="00BC18D1">
      <w:pPr>
        <w:spacing w:before="12"/>
        <w:ind w:left="103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            Craft Workshops</w:t>
      </w:r>
    </w:p>
    <w:p w:rsidR="007E51DD" w:rsidRDefault="007E51DD">
      <w:pPr>
        <w:spacing w:before="3" w:line="220" w:lineRule="exact"/>
        <w:rPr>
          <w:sz w:val="22"/>
          <w:szCs w:val="22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  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Cheriyal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painting</w:t>
      </w:r>
    </w:p>
    <w:p w:rsidR="007E51DD" w:rsidRDefault="007E51DD">
      <w:pPr>
        <w:spacing w:before="1" w:line="180" w:lineRule="exact"/>
        <w:rPr>
          <w:sz w:val="18"/>
          <w:szCs w:val="18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               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Gond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painting</w:t>
      </w:r>
      <w:proofErr w:type="gramEnd"/>
    </w:p>
    <w:p w:rsidR="007E51DD" w:rsidRDefault="007E51DD">
      <w:pPr>
        <w:spacing w:line="180" w:lineRule="exact"/>
        <w:rPr>
          <w:sz w:val="18"/>
          <w:szCs w:val="18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  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Madhubani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painting</w:t>
      </w:r>
    </w:p>
    <w:p w:rsidR="007E51DD" w:rsidRDefault="007E51DD">
      <w:pPr>
        <w:spacing w:line="180" w:lineRule="exact"/>
        <w:rPr>
          <w:sz w:val="18"/>
          <w:szCs w:val="18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pict>
          <v:group id="_x0000_s1026" style="position:absolute;left:0;text-align:left;margin-left:92.6pt;margin-top:-94.4pt;width:455.35pt;height:211.1pt;z-index:-251656704;mso-position-horizontal-relative:page" coordorigin="1852,-1888" coordsize="9107,4222">
            <v:shape id="_x0000_s1049" style="position:absolute;left:1863;top:-1877;width:893;height:0" coordorigin="1863,-1877" coordsize="893,0" path="m1863,-1877r893,e" filled="f" strokeweight=".58pt">
              <v:path arrowok="t"/>
            </v:shape>
            <v:shape id="_x0000_s1048" style="position:absolute;left:2766;top:-1877;width:8183;height:0" coordorigin="2766,-1877" coordsize="8183,0" path="m2766,-1877r8182,e" filled="f" strokeweight=".58pt">
              <v:path arrowok="t"/>
            </v:shape>
            <v:shape id="_x0000_s1047" style="position:absolute;left:1863;top:-1359;width:893;height:0" coordorigin="1863,-1359" coordsize="893,0" path="m1863,-1359r893,e" filled="f" strokeweight=".58pt">
              <v:path arrowok="t"/>
            </v:shape>
            <v:shape id="_x0000_s1046" style="position:absolute;left:2766;top:-1359;width:8183;height:0" coordorigin="2766,-1359" coordsize="8183,0" path="m2766,-1359r8182,e" filled="f" strokeweight=".58pt">
              <v:path arrowok="t"/>
            </v:shape>
            <v:shape id="_x0000_s1045" style="position:absolute;left:1863;top:-898;width:893;height:0" coordorigin="1863,-898" coordsize="893,0" path="m1863,-898r893,e" filled="f" strokeweight=".58pt">
              <v:path arrowok="t"/>
            </v:shape>
            <v:shape id="_x0000_s1044" style="position:absolute;left:2766;top:-898;width:8183;height:0" coordorigin="2766,-898" coordsize="8183,0" path="m2766,-898r8182,e" filled="f" strokeweight=".58pt">
              <v:path arrowok="t"/>
            </v:shape>
            <v:shape id="_x0000_s1043" style="position:absolute;left:1863;top:-437;width:893;height:0" coordorigin="1863,-437" coordsize="893,0" path="m1863,-437r893,e" filled="f" strokeweight=".58pt">
              <v:path arrowok="t"/>
            </v:shape>
            <v:shape id="_x0000_s1042" style="position:absolute;left:2766;top:-437;width:8183;height:0" coordorigin="2766,-437" coordsize="8183,0" path="m2766,-437r8182,e" filled="f" strokeweight=".58pt">
              <v:path arrowok="t"/>
            </v:shape>
            <v:shape id="_x0000_s1041" style="position:absolute;left:1863;top:24;width:893;height:0" coordorigin="1863,24" coordsize="893,0" path="m1863,24r893,e" filled="f" strokeweight=".20464mm">
              <v:path arrowok="t"/>
            </v:shape>
            <v:shape id="_x0000_s1040" style="position:absolute;left:2766;top:24;width:8183;height:0" coordorigin="2766,24" coordsize="8183,0" path="m2766,24r8182,e" filled="f" strokeweight=".20464mm">
              <v:path arrowok="t"/>
            </v:shape>
            <v:shape id="_x0000_s1039" style="position:absolute;left:1863;top:480;width:893;height:0" coordorigin="1863,480" coordsize="893,0" path="m1863,480r893,e" filled="f" strokeweight=".58pt">
              <v:path arrowok="t"/>
            </v:shape>
            <v:shape id="_x0000_s1038" style="position:absolute;left:2766;top:480;width:8183;height:0" coordorigin="2766,480" coordsize="8183,0" path="m2766,480r8182,e" filled="f" strokeweight=".58pt">
              <v:path arrowok="t"/>
            </v:shape>
            <v:shape id="_x0000_s1037" style="position:absolute;left:1863;top:941;width:893;height:0" coordorigin="1863,941" coordsize="893,0" path="m1863,941r893,e" filled="f" strokeweight=".20464mm">
              <v:path arrowok="t"/>
            </v:shape>
            <v:shape id="_x0000_s1036" style="position:absolute;left:2766;top:941;width:8183;height:0" coordorigin="2766,941" coordsize="8183,0" path="m2766,941r8182,e" filled="f" strokeweight=".20464mm">
              <v:path arrowok="t"/>
            </v:shape>
            <v:shape id="_x0000_s1035" style="position:absolute;left:1863;top:1402;width:893;height:0" coordorigin="1863,1402" coordsize="893,0" path="m1863,1402r893,e" filled="f" strokeweight=".58pt">
              <v:path arrowok="t"/>
            </v:shape>
            <v:shape id="_x0000_s1034" style="position:absolute;left:2766;top:1402;width:8183;height:0" coordorigin="2766,1402" coordsize="8183,0" path="m2766,1402r8182,e" filled="f" strokeweight=".58pt">
              <v:path arrowok="t"/>
            </v:shape>
            <v:shape id="_x0000_s1033" style="position:absolute;left:1863;top:1863;width:893;height:0" coordorigin="1863,1863" coordsize="893,0" path="m1863,1863r893,e" filled="f" strokeweight=".58pt">
              <v:path arrowok="t"/>
            </v:shape>
            <v:shape id="_x0000_s1032" style="position:absolute;left:2766;top:1863;width:8183;height:0" coordorigin="2766,1863" coordsize="8183,0" path="m2766,1863r8182,e" filled="f" strokeweight=".58pt">
              <v:path arrowok="t"/>
            </v:shape>
            <v:shape id="_x0000_s1031" style="position:absolute;left:1858;top:-1882;width:0;height:4211" coordorigin="1858,-1882" coordsize="0,4211" path="m1858,-1882r,4210e" filled="f" strokeweight=".58pt">
              <v:path arrowok="t"/>
            </v:shape>
            <v:shape id="_x0000_s1030" style="position:absolute;left:1863;top:2324;width:893;height:0" coordorigin="1863,2324" coordsize="893,0" path="m1863,2324r893,e" filled="f" strokeweight=".20464mm">
              <v:path arrowok="t"/>
            </v:shape>
            <v:shape id="_x0000_s1029" style="position:absolute;left:2761;top:-1882;width:0;height:4211" coordorigin="2761,-1882" coordsize="0,4211" path="m2761,-1882r,4210e" filled="f" strokeweight=".58pt">
              <v:path arrowok="t"/>
            </v:shape>
            <v:shape id="_x0000_s1028" style="position:absolute;left:2766;top:2324;width:8183;height:0" coordorigin="2766,2324" coordsize="8183,0" path="m2766,2324r8182,e" filled="f" strokeweight=".20464mm">
              <v:path arrowok="t"/>
            </v:shape>
            <v:shape id="_x0000_s1027" style="position:absolute;left:10953;top:-1882;width:0;height:4211" coordorigin="10953,-1882" coordsize="0,4211" path="m10953,-1882r,4210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 xml:space="preserve">4               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Chittara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painting</w:t>
      </w:r>
      <w:proofErr w:type="gramEnd"/>
    </w:p>
    <w:p w:rsidR="007E51DD" w:rsidRDefault="007E51DD">
      <w:pPr>
        <w:spacing w:before="5" w:line="160" w:lineRule="exact"/>
        <w:rPr>
          <w:sz w:val="17"/>
          <w:szCs w:val="17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                Clay pottery</w:t>
      </w:r>
    </w:p>
    <w:p w:rsidR="007E51DD" w:rsidRDefault="007E51DD">
      <w:pPr>
        <w:spacing w:before="1" w:line="180" w:lineRule="exact"/>
        <w:rPr>
          <w:sz w:val="18"/>
          <w:szCs w:val="18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                Bamboo Basket making / </w:t>
      </w:r>
      <w:proofErr w:type="spellStart"/>
      <w:r>
        <w:rPr>
          <w:rFonts w:ascii="Calibri" w:eastAsia="Calibri" w:hAnsi="Calibri" w:cs="Calibri"/>
          <w:sz w:val="22"/>
          <w:szCs w:val="22"/>
        </w:rPr>
        <w:t>Mooj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Grass</w:t>
      </w:r>
    </w:p>
    <w:p w:rsidR="007E51DD" w:rsidRDefault="007E51DD">
      <w:pPr>
        <w:spacing w:line="180" w:lineRule="exact"/>
        <w:rPr>
          <w:sz w:val="18"/>
          <w:szCs w:val="18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7  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Nirmal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Painting</w:t>
      </w:r>
    </w:p>
    <w:p w:rsidR="007E51DD" w:rsidRDefault="007E51DD">
      <w:pPr>
        <w:spacing w:line="180" w:lineRule="exact"/>
        <w:rPr>
          <w:sz w:val="18"/>
          <w:szCs w:val="18"/>
        </w:rPr>
      </w:pPr>
    </w:p>
    <w:p w:rsidR="007E51DD" w:rsidRDefault="00BC18D1">
      <w:pPr>
        <w:spacing w:before="12"/>
        <w:ind w:left="9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                Calligraphy</w:t>
      </w:r>
    </w:p>
    <w:sectPr w:rsidR="007E51DD">
      <w:pgSz w:w="11920" w:h="16840"/>
      <w:pgMar w:top="2800" w:right="120" w:bottom="280" w:left="1040" w:header="708" w:footer="9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D1" w:rsidRDefault="00BC18D1">
      <w:r>
        <w:separator/>
      </w:r>
    </w:p>
  </w:endnote>
  <w:endnote w:type="continuationSeparator" w:id="0">
    <w:p w:rsidR="00BC18D1" w:rsidRDefault="00BC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DD" w:rsidRDefault="00BC18D1">
    <w:pPr>
      <w:spacing w:line="200" w:lineRule="exact"/>
    </w:pPr>
    <w:r>
      <w:pict>
        <v:group id="_x0000_s2050" style="position:absolute;margin-left:57.4pt;margin-top:775.1pt;width:525.6pt;height:.05pt;z-index:-251658240;mso-position-horizontal-relative:page;mso-position-vertical-relative:page" coordorigin="1148,15502" coordsize="10512,1">
          <v:shape id="_x0000_s2051" style="position:absolute;left:1148;top:15502;width:10512;height:1" coordorigin="1148,15502" coordsize="10512,1" path="m11660,15502r-10512,1e" fill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.4pt;margin-top:775.6pt;width:436.55pt;height:31.8pt;z-index:-251657216;mso-position-horizontal-relative:page;mso-position-vertical-relative:page" filled="f" stroked="f">
          <v:textbox inset="0,0,0,0">
            <w:txbxContent>
              <w:p w:rsidR="007E51DD" w:rsidRDefault="00BC18D1">
                <w:pPr>
                  <w:ind w:left="-14" w:right="-14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Chapter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Mailing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Address: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C/o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"</w:t>
                </w:r>
                <w:proofErr w:type="spellStart"/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Saptaparni</w:t>
                </w:r>
                <w:proofErr w:type="spellEnd"/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",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Plot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No.-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21,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Next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to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Kalpa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School,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Road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No-8,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Banjara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Hills,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Hyderabad-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500034</w:t>
                </w:r>
              </w:p>
              <w:p w:rsidR="007E51DD" w:rsidRDefault="00BC18D1">
                <w:pPr>
                  <w:ind w:left="979" w:right="985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b/>
                      <w:color w:val="0000FF"/>
                      <w:w w:val="101"/>
                      <w:sz w:val="18"/>
                      <w:szCs w:val="18"/>
                      <w:u w:val="single" w:color="0000FF"/>
                    </w:rPr>
                    <w:t>hyderabad@spicmacay.com</w:t>
                  </w:r>
                </w:hyperlink>
                <w:r>
                  <w:rPr>
                    <w:rFonts w:ascii="Arial" w:eastAsia="Arial" w:hAnsi="Arial" w:cs="Arial"/>
                    <w:b/>
                    <w:color w:val="000000"/>
                    <w:w w:val="101"/>
                    <w:sz w:val="18"/>
                    <w:szCs w:val="18"/>
                  </w:rPr>
                  <w:t>,</w:t>
                </w:r>
                <w:r>
                  <w:rPr>
                    <w:rFonts w:ascii="Arial" w:eastAsia="Arial" w:hAnsi="Arial" w:cs="Arial"/>
                    <w:b/>
                    <w:color w:val="0000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0000"/>
                    <w:w w:val="101"/>
                    <w:sz w:val="18"/>
                    <w:szCs w:val="18"/>
                  </w:rPr>
                  <w:t>W:</w:t>
                </w:r>
                <w:r>
                  <w:rPr>
                    <w:rFonts w:ascii="Arial" w:eastAsia="Arial" w:hAnsi="Arial" w:cs="Arial"/>
                    <w:b/>
                    <w:color w:val="000000"/>
                    <w:sz w:val="18"/>
                    <w:szCs w:val="18"/>
                  </w:rPr>
                  <w:t xml:space="preserve"> </w:t>
                </w:r>
                <w:hyperlink r:id="rId2">
                  <w:r>
                    <w:rPr>
                      <w:rFonts w:ascii="Arial" w:eastAsia="Arial" w:hAnsi="Arial" w:cs="Arial"/>
                      <w:b/>
                      <w:color w:val="0000FF"/>
                      <w:w w:val="101"/>
                      <w:sz w:val="18"/>
                      <w:szCs w:val="18"/>
                      <w:u w:val="single" w:color="0000FF"/>
                    </w:rPr>
                    <w:t>www.spicmacay.com</w:t>
                  </w:r>
                </w:hyperlink>
                <w:r>
                  <w:rPr>
                    <w:rFonts w:ascii="Arial" w:eastAsia="Arial" w:hAnsi="Arial" w:cs="Arial"/>
                    <w:b/>
                    <w:color w:val="000000"/>
                    <w:w w:val="101"/>
                    <w:sz w:val="18"/>
                    <w:szCs w:val="18"/>
                  </w:rPr>
                  <w:t>,</w:t>
                </w:r>
                <w:r>
                  <w:rPr>
                    <w:rFonts w:ascii="Arial" w:eastAsia="Arial" w:hAnsi="Arial" w:cs="Arial"/>
                    <w:b/>
                    <w:color w:val="0000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0000"/>
                    <w:w w:val="101"/>
                    <w:sz w:val="18"/>
                    <w:szCs w:val="18"/>
                  </w:rPr>
                  <w:t>F:</w:t>
                </w:r>
                <w:r>
                  <w:rPr>
                    <w:rFonts w:ascii="Arial" w:eastAsia="Arial" w:hAnsi="Arial" w:cs="Arial"/>
                    <w:b/>
                    <w:color w:val="000000"/>
                    <w:sz w:val="18"/>
                    <w:szCs w:val="18"/>
                  </w:rPr>
                  <w:t xml:space="preserve"> </w:t>
                </w:r>
                <w:hyperlink r:id="rId3">
                  <w:r>
                    <w:rPr>
                      <w:rFonts w:ascii="Arial" w:eastAsia="Arial" w:hAnsi="Arial" w:cs="Arial"/>
                      <w:b/>
                      <w:color w:val="0000FF"/>
                      <w:w w:val="101"/>
                      <w:sz w:val="18"/>
                      <w:szCs w:val="18"/>
                      <w:u w:val="single" w:color="0000FF"/>
                    </w:rPr>
                    <w:t>www.facebook.c</w:t>
                  </w:r>
                  <w:r>
                    <w:rPr>
                      <w:rFonts w:ascii="Arial" w:eastAsia="Arial" w:hAnsi="Arial" w:cs="Arial"/>
                      <w:b/>
                      <w:color w:val="0000FF"/>
                      <w:w w:val="101"/>
                      <w:sz w:val="18"/>
                      <w:szCs w:val="18"/>
                      <w:u w:val="single" w:color="0000FF"/>
                    </w:rPr>
                    <w:t>om/SpicMacayHyd</w:t>
                  </w:r>
                </w:hyperlink>
              </w:p>
              <w:p w:rsidR="007E51DD" w:rsidRDefault="00BC18D1">
                <w:pPr>
                  <w:spacing w:line="200" w:lineRule="exact"/>
                  <w:ind w:left="870" w:right="879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Regd.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Office: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41/42,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Lucknow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Road,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Delhi-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110054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(India)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T: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+91-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11-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32594087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F: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+91-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11-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>23323826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D1" w:rsidRDefault="00BC18D1">
      <w:r>
        <w:separator/>
      </w:r>
    </w:p>
  </w:footnote>
  <w:footnote w:type="continuationSeparator" w:id="0">
    <w:p w:rsidR="00BC18D1" w:rsidRDefault="00BC1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DD" w:rsidRDefault="00BC18D1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127.05pt;margin-top:35.4pt;width:341.3pt;height:92.35pt;z-index:-251660288;mso-position-horizontal-relative:page;mso-position-vertical-relative:page">
          <v:imagedata r:id="rId1" o:title=""/>
          <w10:wrap anchorx="page" anchory="page"/>
        </v:shape>
      </w:pict>
    </w:r>
    <w:r>
      <w:pict>
        <v:group id="_x0000_s2052" style="position:absolute;margin-left:57.4pt;margin-top:140.05pt;width:486pt;height:.05pt;z-index:-251659264;mso-position-horizontal-relative:page;mso-position-vertical-relative:page" coordorigin="1148,2801" coordsize="9720,1">
          <v:shape id="_x0000_s2053" style="position:absolute;left:1148;top:2801;width:9720;height:1" coordorigin="1148,2801" coordsize="9720,1" path="m10868,2801r-9720,1e" filled="f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56380"/>
    <w:multiLevelType w:val="multilevel"/>
    <w:tmpl w:val="E1DA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51DD"/>
    <w:rsid w:val="007E51DD"/>
    <w:rsid w:val="00BC18D1"/>
    <w:rsid w:val="00D4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picMacayHyd" TargetMode="External"/><Relationship Id="rId2" Type="http://schemas.openxmlformats.org/officeDocument/2006/relationships/hyperlink" Target="http://www.spicmacay.com" TargetMode="External"/><Relationship Id="rId1" Type="http://schemas.openxmlformats.org/officeDocument/2006/relationships/hyperlink" Target="mailto:hyderabad@spicmaca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2981</Characters>
  <Application>Microsoft Office Word</Application>
  <DocSecurity>0</DocSecurity>
  <Lines>24</Lines>
  <Paragraphs>6</Paragraphs>
  <ScaleCrop>false</ScaleCrop>
  <Company>HP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shiva balaji</cp:lastModifiedBy>
  <cp:revision>2</cp:revision>
  <dcterms:created xsi:type="dcterms:W3CDTF">2018-11-21T06:41:00Z</dcterms:created>
  <dcterms:modified xsi:type="dcterms:W3CDTF">2018-11-21T06:42:00Z</dcterms:modified>
</cp:coreProperties>
</file>